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1A15" w14:textId="77777777" w:rsidR="00445969" w:rsidRPr="00AD0BCC" w:rsidRDefault="00445969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72D46BB2" w14:textId="260BF4EA" w:rsidR="00F13D3B" w:rsidRDefault="005578D1" w:rsidP="00557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14:paraId="33BF7FA3" w14:textId="35B3C235" w:rsidR="005578D1" w:rsidRDefault="005578D1" w:rsidP="00557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14:paraId="4C2E32CF" w14:textId="3670FAE5" w:rsidR="005578D1" w:rsidRDefault="005578D1" w:rsidP="00557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14:paraId="275606EC" w14:textId="73381C99" w:rsidR="005578D1" w:rsidRDefault="005578D1" w:rsidP="00557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14:paraId="4AAE1DD5" w14:textId="4628C3C5" w:rsidR="005578D1" w:rsidRPr="00AD0BCC" w:rsidRDefault="005578D1" w:rsidP="005578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22.08.2024 № 4831</w:t>
      </w:r>
    </w:p>
    <w:p w14:paraId="5A348439" w14:textId="77777777"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1DECC912" w14:textId="77777777"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FEA6BFE" w14:textId="77777777" w:rsidR="003609F4" w:rsidRDefault="003609F4" w:rsidP="00337D6F">
      <w:pPr>
        <w:tabs>
          <w:tab w:val="left" w:pos="1276"/>
        </w:tabs>
        <w:spacing w:after="0" w:line="240" w:lineRule="auto"/>
        <w:ind w:right="2126"/>
        <w:rPr>
          <w:rFonts w:ascii="Times New Roman" w:hAnsi="Times New Roman"/>
          <w:sz w:val="28"/>
          <w:szCs w:val="28"/>
        </w:rPr>
      </w:pPr>
    </w:p>
    <w:p w14:paraId="7F3DA871" w14:textId="77777777" w:rsidR="00303D4E" w:rsidRDefault="00937B34" w:rsidP="0050162F">
      <w:pPr>
        <w:spacing w:after="0" w:line="276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01.11.2023 № 5723</w:t>
      </w:r>
    </w:p>
    <w:p w14:paraId="7B73E797" w14:textId="77777777"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28888577" w14:textId="77777777"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1874F894" w14:textId="77777777" w:rsidR="000644C7" w:rsidRPr="00B32172" w:rsidRDefault="00937B34" w:rsidP="0050162F">
      <w:pPr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</w:t>
      </w:r>
      <w:r w:rsidR="00095A44">
        <w:rPr>
          <w:rFonts w:ascii="Times New Roman" w:hAnsi="Times New Roman"/>
          <w:sz w:val="28"/>
          <w:szCs w:val="28"/>
        </w:rPr>
        <w:t> </w:t>
      </w:r>
      <w:r w:rsidRPr="00937B34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городского округа Мытищи от 23.03.2021 № 927 «Об утверждении Положения о реестре муниципальных маршрутов регулярных перевозок автомобильным транспортом городского округа Мытищи», руководствуясь статьями 9, 42, 46 Устава городского округа Мытищи Московской области</w:t>
      </w:r>
      <w:r w:rsidR="00E528BF" w:rsidRPr="00E528BF">
        <w:rPr>
          <w:rFonts w:ascii="Times New Roman" w:hAnsi="Times New Roman"/>
          <w:sz w:val="28"/>
          <w:szCs w:val="28"/>
        </w:rPr>
        <w:t>,</w:t>
      </w:r>
    </w:p>
    <w:p w14:paraId="5A711124" w14:textId="77777777" w:rsidR="006B1A66" w:rsidRPr="0050162F" w:rsidRDefault="006B1A66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3EAB87F1" w14:textId="77777777" w:rsidR="00B32172" w:rsidRDefault="00B32172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14:paraId="558AF7AD" w14:textId="77777777" w:rsidR="00303D4E" w:rsidRPr="0050162F" w:rsidRDefault="00303D4E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4F4C7A7E" w14:textId="7B27A02E" w:rsidR="00937B34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300">
        <w:rPr>
          <w:rFonts w:ascii="Times New Roman" w:hAnsi="Times New Roman"/>
          <w:sz w:val="28"/>
          <w:szCs w:val="28"/>
        </w:rPr>
        <w:t xml:space="preserve">Внести в Реестр муниципальных маршрутов регулярных перевозок автомобильным транспортом городского округа Мытищи, утвержденный </w:t>
      </w:r>
      <w:r>
        <w:rPr>
          <w:rFonts w:ascii="Times New Roman" w:hAnsi="Times New Roman"/>
          <w:sz w:val="28"/>
          <w:szCs w:val="28"/>
        </w:rPr>
        <w:t>п</w:t>
      </w:r>
      <w:r w:rsidRPr="00453300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453300">
        <w:rPr>
          <w:rFonts w:ascii="Times New Roman" w:hAnsi="Times New Roman"/>
          <w:sz w:val="28"/>
          <w:szCs w:val="28"/>
        </w:rPr>
        <w:t xml:space="preserve">дминистрации городского округа Мытищи от </w:t>
      </w:r>
      <w:r>
        <w:rPr>
          <w:rFonts w:ascii="Times New Roman" w:hAnsi="Times New Roman"/>
          <w:sz w:val="28"/>
          <w:szCs w:val="28"/>
        </w:rPr>
        <w:t xml:space="preserve">01.11.2023 № 5723 </w:t>
      </w:r>
      <w:r w:rsidRPr="0045330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</w:t>
      </w:r>
      <w:r w:rsidRPr="00453300">
        <w:rPr>
          <w:rFonts w:ascii="Times New Roman" w:hAnsi="Times New Roman"/>
          <w:sz w:val="28"/>
          <w:szCs w:val="28"/>
        </w:rPr>
        <w:t>еестра муниципальных маршрутов регулярных перевозок автомобильным транспортом городского округа Мытищи в новой редакции</w:t>
      </w:r>
      <w:r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городского округа Мытищи от 24.04.2023 № 2025</w:t>
      </w:r>
      <w:r w:rsidRPr="00453300">
        <w:rPr>
          <w:rFonts w:ascii="Times New Roman" w:hAnsi="Times New Roman"/>
          <w:sz w:val="28"/>
          <w:szCs w:val="28"/>
        </w:rPr>
        <w:t>»</w:t>
      </w:r>
      <w:r w:rsidR="00C85EF1">
        <w:rPr>
          <w:rFonts w:ascii="Times New Roman" w:hAnsi="Times New Roman"/>
          <w:sz w:val="28"/>
          <w:szCs w:val="28"/>
        </w:rPr>
        <w:t xml:space="preserve"> (с</w:t>
      </w:r>
      <w:r w:rsidR="00C4361A">
        <w:rPr>
          <w:rFonts w:ascii="Times New Roman" w:hAnsi="Times New Roman"/>
          <w:sz w:val="28"/>
          <w:szCs w:val="28"/>
        </w:rPr>
        <w:t xml:space="preserve"> </w:t>
      </w:r>
      <w:r w:rsidR="00C85EF1">
        <w:rPr>
          <w:rFonts w:ascii="Times New Roman" w:hAnsi="Times New Roman"/>
          <w:sz w:val="28"/>
          <w:szCs w:val="28"/>
        </w:rPr>
        <w:t>изменениями от</w:t>
      </w:r>
      <w:r w:rsidR="0050162F">
        <w:t xml:space="preserve">  </w:t>
      </w:r>
      <w:r w:rsidR="00C85EF1">
        <w:rPr>
          <w:rFonts w:ascii="Times New Roman" w:hAnsi="Times New Roman"/>
          <w:sz w:val="28"/>
          <w:szCs w:val="28"/>
        </w:rPr>
        <w:t>20.12.2023 № 6729, от 25.01.2024 № 251</w:t>
      </w:r>
      <w:r w:rsidR="00E76DC1">
        <w:rPr>
          <w:rFonts w:ascii="Times New Roman" w:hAnsi="Times New Roman"/>
          <w:sz w:val="28"/>
          <w:szCs w:val="28"/>
        </w:rPr>
        <w:t>, от 08.02.2024 № 550</w:t>
      </w:r>
      <w:r w:rsidR="00B42CC1">
        <w:rPr>
          <w:rFonts w:ascii="Times New Roman" w:hAnsi="Times New Roman"/>
          <w:sz w:val="28"/>
          <w:szCs w:val="28"/>
        </w:rPr>
        <w:t>, от 28.03.2024 № 1603</w:t>
      </w:r>
      <w:r w:rsidR="00C85E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изменения,</w:t>
      </w:r>
      <w:r w:rsidRPr="00453300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>изложив строк</w:t>
      </w:r>
      <w:r w:rsidR="00B42CC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42CC1">
        <w:rPr>
          <w:rFonts w:ascii="Times New Roman" w:hAnsi="Times New Roman"/>
          <w:sz w:val="28"/>
          <w:szCs w:val="28"/>
        </w:rPr>
        <w:t>15, 19, 20</w:t>
      </w:r>
      <w:r w:rsidR="00E76DC1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 xml:space="preserve">Реестра муниципальных маршрутов регулярных перевозок автомобильным транспортом городского </w:t>
      </w:r>
      <w:r w:rsidRPr="00C17521">
        <w:rPr>
          <w:rFonts w:ascii="Times New Roman" w:hAnsi="Times New Roman"/>
          <w:sz w:val="28"/>
          <w:szCs w:val="28"/>
        </w:rPr>
        <w:lastRenderedPageBreak/>
        <w:t>округа Мытищи в</w:t>
      </w:r>
      <w:r>
        <w:rPr>
          <w:rFonts w:ascii="Times New Roman" w:hAnsi="Times New Roman"/>
          <w:sz w:val="28"/>
          <w:szCs w:val="28"/>
        </w:rPr>
        <w:t> </w:t>
      </w:r>
      <w:r w:rsidR="00E277BA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</w:t>
      </w:r>
      <w:r w:rsidR="00501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настоящему постановлению.</w:t>
      </w:r>
    </w:p>
    <w:p w14:paraId="44041B06" w14:textId="77777777" w:rsidR="00937B34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</w:t>
      </w:r>
      <w:r w:rsidR="00C85EF1">
        <w:rPr>
          <w:rFonts w:ascii="Times New Roman" w:hAnsi="Times New Roman"/>
          <w:sz w:val="28"/>
          <w:szCs w:val="28"/>
        </w:rPr>
        <w:t xml:space="preserve"> вступает в силу с </w:t>
      </w:r>
      <w:r w:rsidR="00B42CC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C85EF1">
        <w:rPr>
          <w:rFonts w:ascii="Times New Roman" w:hAnsi="Times New Roman"/>
          <w:sz w:val="28"/>
          <w:szCs w:val="28"/>
        </w:rPr>
        <w:t>0</w:t>
      </w:r>
      <w:r w:rsidR="00B42C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7B6D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6C8D9A8E" w14:textId="1C2E2FE6"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FB3C21">
        <w:rPr>
          <w:rFonts w:ascii="Times New Roman" w:hAnsi="Times New Roman"/>
          <w:sz w:val="28"/>
          <w:szCs w:val="28"/>
        </w:rPr>
        <w:t>обнародованию</w:t>
      </w:r>
      <w:r w:rsidRPr="003D06E0">
        <w:rPr>
          <w:rFonts w:ascii="Times New Roman" w:hAnsi="Times New Roman"/>
          <w:sz w:val="28"/>
          <w:szCs w:val="28"/>
        </w:rPr>
        <w:t xml:space="preserve"> </w:t>
      </w:r>
      <w:r w:rsidR="00FB3C21">
        <w:rPr>
          <w:rFonts w:ascii="Times New Roman" w:hAnsi="Times New Roman"/>
          <w:sz w:val="28"/>
          <w:szCs w:val="28"/>
        </w:rPr>
        <w:t xml:space="preserve">путем размещения его </w:t>
      </w:r>
      <w:r w:rsidRPr="003D06E0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0F6F3093" w14:textId="1AF66FB1"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 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Главы городского округа Мытищи К.А. Дунаева.</w:t>
      </w:r>
    </w:p>
    <w:p w14:paraId="37A73BF6" w14:textId="77777777" w:rsidR="00D210EA" w:rsidRDefault="00D210EA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25B42DED" w14:textId="77777777"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C52A39C" w14:textId="77777777"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95B4839" w14:textId="3DD03613" w:rsidR="00F13D3B" w:rsidRDefault="00B32172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</w:t>
      </w:r>
      <w:r w:rsidR="00B42CC1">
        <w:rPr>
          <w:rFonts w:ascii="Times New Roman" w:hAnsi="Times New Roman"/>
          <w:sz w:val="28"/>
          <w:szCs w:val="28"/>
        </w:rPr>
        <w:t>а</w:t>
      </w:r>
      <w:r w:rsidRPr="00C17521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="00095A44">
        <w:rPr>
          <w:rFonts w:ascii="Times New Roman" w:hAnsi="Times New Roman"/>
          <w:sz w:val="28"/>
          <w:szCs w:val="28"/>
        </w:rPr>
        <w:tab/>
      </w:r>
      <w:r w:rsidR="00095A44">
        <w:rPr>
          <w:rFonts w:ascii="Times New Roman" w:hAnsi="Times New Roman"/>
          <w:sz w:val="28"/>
          <w:szCs w:val="28"/>
        </w:rPr>
        <w:tab/>
        <w:t xml:space="preserve">    </w:t>
      </w:r>
      <w:r w:rsidR="00B33825">
        <w:rPr>
          <w:rFonts w:ascii="Times New Roman" w:hAnsi="Times New Roman"/>
          <w:sz w:val="28"/>
          <w:szCs w:val="28"/>
        </w:rPr>
        <w:t xml:space="preserve">      </w:t>
      </w:r>
      <w:r w:rsidR="00B42CC1">
        <w:rPr>
          <w:rFonts w:ascii="Times New Roman" w:hAnsi="Times New Roman"/>
          <w:sz w:val="28"/>
          <w:szCs w:val="28"/>
        </w:rPr>
        <w:t>Ю.О. Купецкая</w:t>
      </w:r>
      <w:r w:rsidRPr="00C17521">
        <w:rPr>
          <w:rFonts w:ascii="Times New Roman" w:hAnsi="Times New Roman"/>
          <w:sz w:val="28"/>
          <w:szCs w:val="28"/>
        </w:rPr>
        <w:tab/>
        <w:t xml:space="preserve">  </w:t>
      </w:r>
      <w:r w:rsidR="00095A44">
        <w:rPr>
          <w:rFonts w:ascii="Times New Roman" w:hAnsi="Times New Roman"/>
          <w:sz w:val="28"/>
          <w:szCs w:val="28"/>
        </w:rPr>
        <w:tab/>
      </w:r>
    </w:p>
    <w:sectPr w:rsidR="00F13D3B" w:rsidSect="00384EEF">
      <w:pgSz w:w="11905" w:h="16838"/>
      <w:pgMar w:top="1276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15453E6E"/>
    <w:multiLevelType w:val="hybridMultilevel"/>
    <w:tmpl w:val="02188C44"/>
    <w:lvl w:ilvl="0" w:tplc="D38C5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97D4283"/>
    <w:multiLevelType w:val="hybridMultilevel"/>
    <w:tmpl w:val="88C46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54EF243D"/>
    <w:multiLevelType w:val="multilevel"/>
    <w:tmpl w:val="E2EE8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3BAC"/>
    <w:rsid w:val="00021409"/>
    <w:rsid w:val="00023BFD"/>
    <w:rsid w:val="00046399"/>
    <w:rsid w:val="000644C7"/>
    <w:rsid w:val="00067D0E"/>
    <w:rsid w:val="00072F86"/>
    <w:rsid w:val="000741DE"/>
    <w:rsid w:val="00077C1A"/>
    <w:rsid w:val="00084C10"/>
    <w:rsid w:val="00095A44"/>
    <w:rsid w:val="000A0914"/>
    <w:rsid w:val="000A7052"/>
    <w:rsid w:val="000B6FA6"/>
    <w:rsid w:val="000C076F"/>
    <w:rsid w:val="000D7543"/>
    <w:rsid w:val="000D7A01"/>
    <w:rsid w:val="000E374D"/>
    <w:rsid w:val="001213CA"/>
    <w:rsid w:val="001249E1"/>
    <w:rsid w:val="00151A04"/>
    <w:rsid w:val="00162A6F"/>
    <w:rsid w:val="00187544"/>
    <w:rsid w:val="00195E1E"/>
    <w:rsid w:val="001A7440"/>
    <w:rsid w:val="001B1A21"/>
    <w:rsid w:val="001B6CB8"/>
    <w:rsid w:val="001C6304"/>
    <w:rsid w:val="001D58EF"/>
    <w:rsid w:val="001E042B"/>
    <w:rsid w:val="001E3A73"/>
    <w:rsid w:val="001F278F"/>
    <w:rsid w:val="00207BA3"/>
    <w:rsid w:val="00217AD9"/>
    <w:rsid w:val="002238E6"/>
    <w:rsid w:val="002267D3"/>
    <w:rsid w:val="0023409D"/>
    <w:rsid w:val="002427F5"/>
    <w:rsid w:val="00245BCB"/>
    <w:rsid w:val="002548FC"/>
    <w:rsid w:val="00257953"/>
    <w:rsid w:val="002710A9"/>
    <w:rsid w:val="0027634A"/>
    <w:rsid w:val="00290FEA"/>
    <w:rsid w:val="00296622"/>
    <w:rsid w:val="002A1457"/>
    <w:rsid w:val="002A2D6E"/>
    <w:rsid w:val="002B0A9A"/>
    <w:rsid w:val="002C5C0F"/>
    <w:rsid w:val="002D1E5B"/>
    <w:rsid w:val="002E1822"/>
    <w:rsid w:val="002E67F8"/>
    <w:rsid w:val="002E74C0"/>
    <w:rsid w:val="00303D4E"/>
    <w:rsid w:val="00306D3E"/>
    <w:rsid w:val="003106C5"/>
    <w:rsid w:val="00334CDC"/>
    <w:rsid w:val="00337D6F"/>
    <w:rsid w:val="003402AD"/>
    <w:rsid w:val="0034055F"/>
    <w:rsid w:val="00342C39"/>
    <w:rsid w:val="0035741D"/>
    <w:rsid w:val="003609F4"/>
    <w:rsid w:val="00363BD7"/>
    <w:rsid w:val="00370059"/>
    <w:rsid w:val="00384EEF"/>
    <w:rsid w:val="003A24AE"/>
    <w:rsid w:val="003C7D21"/>
    <w:rsid w:val="003D06E0"/>
    <w:rsid w:val="003D55B4"/>
    <w:rsid w:val="003E1223"/>
    <w:rsid w:val="003E70BD"/>
    <w:rsid w:val="003F1F19"/>
    <w:rsid w:val="003F3555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61DBB"/>
    <w:rsid w:val="00470D8D"/>
    <w:rsid w:val="004775AA"/>
    <w:rsid w:val="00480C86"/>
    <w:rsid w:val="00483EB3"/>
    <w:rsid w:val="0049392F"/>
    <w:rsid w:val="004A077F"/>
    <w:rsid w:val="004B657B"/>
    <w:rsid w:val="004F5688"/>
    <w:rsid w:val="0050162F"/>
    <w:rsid w:val="00503BC5"/>
    <w:rsid w:val="00506ECE"/>
    <w:rsid w:val="00513033"/>
    <w:rsid w:val="005134D0"/>
    <w:rsid w:val="005163F2"/>
    <w:rsid w:val="00522B1B"/>
    <w:rsid w:val="005246B9"/>
    <w:rsid w:val="00527065"/>
    <w:rsid w:val="00536816"/>
    <w:rsid w:val="005377DE"/>
    <w:rsid w:val="00555148"/>
    <w:rsid w:val="005578D1"/>
    <w:rsid w:val="00571C34"/>
    <w:rsid w:val="00575222"/>
    <w:rsid w:val="00577415"/>
    <w:rsid w:val="005A18B4"/>
    <w:rsid w:val="005C377A"/>
    <w:rsid w:val="005C70E1"/>
    <w:rsid w:val="005E1108"/>
    <w:rsid w:val="00654FC1"/>
    <w:rsid w:val="006626EC"/>
    <w:rsid w:val="00682624"/>
    <w:rsid w:val="0068346B"/>
    <w:rsid w:val="00694381"/>
    <w:rsid w:val="006A7E72"/>
    <w:rsid w:val="006B1A66"/>
    <w:rsid w:val="006C2979"/>
    <w:rsid w:val="006D7153"/>
    <w:rsid w:val="006F4A62"/>
    <w:rsid w:val="006F65DF"/>
    <w:rsid w:val="00710CB3"/>
    <w:rsid w:val="00715558"/>
    <w:rsid w:val="00722184"/>
    <w:rsid w:val="00722B37"/>
    <w:rsid w:val="00727417"/>
    <w:rsid w:val="0073132F"/>
    <w:rsid w:val="00745C82"/>
    <w:rsid w:val="007521BA"/>
    <w:rsid w:val="0075513E"/>
    <w:rsid w:val="00756E17"/>
    <w:rsid w:val="00762E3F"/>
    <w:rsid w:val="00771487"/>
    <w:rsid w:val="007774BF"/>
    <w:rsid w:val="0078404B"/>
    <w:rsid w:val="00790445"/>
    <w:rsid w:val="00793D84"/>
    <w:rsid w:val="00795A5C"/>
    <w:rsid w:val="007A75A3"/>
    <w:rsid w:val="007B6D5E"/>
    <w:rsid w:val="007D3192"/>
    <w:rsid w:val="007D4BA9"/>
    <w:rsid w:val="007D57B1"/>
    <w:rsid w:val="007D5E4F"/>
    <w:rsid w:val="007D6B69"/>
    <w:rsid w:val="007E30DA"/>
    <w:rsid w:val="007F1A19"/>
    <w:rsid w:val="007F31D3"/>
    <w:rsid w:val="00816BE1"/>
    <w:rsid w:val="00827BF2"/>
    <w:rsid w:val="00836E25"/>
    <w:rsid w:val="00847AB9"/>
    <w:rsid w:val="00847C7E"/>
    <w:rsid w:val="00855B2F"/>
    <w:rsid w:val="0087443A"/>
    <w:rsid w:val="008773F3"/>
    <w:rsid w:val="00893D61"/>
    <w:rsid w:val="008B2654"/>
    <w:rsid w:val="008D754D"/>
    <w:rsid w:val="008F0D31"/>
    <w:rsid w:val="008F2F1C"/>
    <w:rsid w:val="009014BB"/>
    <w:rsid w:val="00905B61"/>
    <w:rsid w:val="00911C9C"/>
    <w:rsid w:val="00915E93"/>
    <w:rsid w:val="00926545"/>
    <w:rsid w:val="00937B34"/>
    <w:rsid w:val="0094587A"/>
    <w:rsid w:val="00980219"/>
    <w:rsid w:val="0098594B"/>
    <w:rsid w:val="0099308C"/>
    <w:rsid w:val="009A495A"/>
    <w:rsid w:val="009D00E9"/>
    <w:rsid w:val="009E61BF"/>
    <w:rsid w:val="009F33E4"/>
    <w:rsid w:val="00A04591"/>
    <w:rsid w:val="00A07888"/>
    <w:rsid w:val="00A214CC"/>
    <w:rsid w:val="00A21BB5"/>
    <w:rsid w:val="00A32F69"/>
    <w:rsid w:val="00A4500A"/>
    <w:rsid w:val="00A5002E"/>
    <w:rsid w:val="00A62E97"/>
    <w:rsid w:val="00A74028"/>
    <w:rsid w:val="00A77FFC"/>
    <w:rsid w:val="00A925A7"/>
    <w:rsid w:val="00AA548F"/>
    <w:rsid w:val="00AB3E20"/>
    <w:rsid w:val="00AC7DAD"/>
    <w:rsid w:val="00AD0BCC"/>
    <w:rsid w:val="00B02F5B"/>
    <w:rsid w:val="00B31ADA"/>
    <w:rsid w:val="00B32172"/>
    <w:rsid w:val="00B33825"/>
    <w:rsid w:val="00B42CC1"/>
    <w:rsid w:val="00B478A5"/>
    <w:rsid w:val="00B51B6B"/>
    <w:rsid w:val="00B64B64"/>
    <w:rsid w:val="00B64E16"/>
    <w:rsid w:val="00B7666C"/>
    <w:rsid w:val="00B857E5"/>
    <w:rsid w:val="00BC2442"/>
    <w:rsid w:val="00BC3B0F"/>
    <w:rsid w:val="00BD1850"/>
    <w:rsid w:val="00BF6B1D"/>
    <w:rsid w:val="00C01E86"/>
    <w:rsid w:val="00C17521"/>
    <w:rsid w:val="00C176C5"/>
    <w:rsid w:val="00C323F0"/>
    <w:rsid w:val="00C4361A"/>
    <w:rsid w:val="00C51BA7"/>
    <w:rsid w:val="00C627F0"/>
    <w:rsid w:val="00C81283"/>
    <w:rsid w:val="00C85EF1"/>
    <w:rsid w:val="00CA349B"/>
    <w:rsid w:val="00CA43F0"/>
    <w:rsid w:val="00CB74CC"/>
    <w:rsid w:val="00CD2528"/>
    <w:rsid w:val="00CE1036"/>
    <w:rsid w:val="00CE40E9"/>
    <w:rsid w:val="00CF1CE4"/>
    <w:rsid w:val="00CF6FCB"/>
    <w:rsid w:val="00D05E2C"/>
    <w:rsid w:val="00D06D4B"/>
    <w:rsid w:val="00D10C73"/>
    <w:rsid w:val="00D121A4"/>
    <w:rsid w:val="00D210EA"/>
    <w:rsid w:val="00D33B90"/>
    <w:rsid w:val="00D74EFC"/>
    <w:rsid w:val="00D8685E"/>
    <w:rsid w:val="00D910AA"/>
    <w:rsid w:val="00DA13AD"/>
    <w:rsid w:val="00DA6EAA"/>
    <w:rsid w:val="00DB004A"/>
    <w:rsid w:val="00DB0755"/>
    <w:rsid w:val="00DB6993"/>
    <w:rsid w:val="00DD0BFF"/>
    <w:rsid w:val="00DD48A8"/>
    <w:rsid w:val="00DF0198"/>
    <w:rsid w:val="00E15730"/>
    <w:rsid w:val="00E20E87"/>
    <w:rsid w:val="00E277BA"/>
    <w:rsid w:val="00E3041A"/>
    <w:rsid w:val="00E31F1C"/>
    <w:rsid w:val="00E528BF"/>
    <w:rsid w:val="00E631E5"/>
    <w:rsid w:val="00E638C7"/>
    <w:rsid w:val="00E66816"/>
    <w:rsid w:val="00E75387"/>
    <w:rsid w:val="00E76DC1"/>
    <w:rsid w:val="00E86233"/>
    <w:rsid w:val="00EC2C51"/>
    <w:rsid w:val="00EC51D7"/>
    <w:rsid w:val="00EE5957"/>
    <w:rsid w:val="00EF73FE"/>
    <w:rsid w:val="00F0556B"/>
    <w:rsid w:val="00F13D3B"/>
    <w:rsid w:val="00F14329"/>
    <w:rsid w:val="00F2654C"/>
    <w:rsid w:val="00F37792"/>
    <w:rsid w:val="00F42FEF"/>
    <w:rsid w:val="00F43243"/>
    <w:rsid w:val="00F60092"/>
    <w:rsid w:val="00F74508"/>
    <w:rsid w:val="00F879F1"/>
    <w:rsid w:val="00F96D3C"/>
    <w:rsid w:val="00FA4A3C"/>
    <w:rsid w:val="00FA5BFF"/>
    <w:rsid w:val="00FB3666"/>
    <w:rsid w:val="00FB3C21"/>
    <w:rsid w:val="00FD11D1"/>
    <w:rsid w:val="00FE097A"/>
    <w:rsid w:val="00FE69A2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2B70"/>
  <w15:docId w15:val="{92C988FC-C1A3-4214-BD56-01F15602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256D-DF2A-48E3-86FB-8198FC05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Ольга Вадимовна</dc:creator>
  <cp:lastModifiedBy>Шалимова Елена Валентиновна (общий отдел ММР)</cp:lastModifiedBy>
  <cp:revision>19</cp:revision>
  <cp:lastPrinted>2024-08-20T08:46:00Z</cp:lastPrinted>
  <dcterms:created xsi:type="dcterms:W3CDTF">2023-12-13T13:48:00Z</dcterms:created>
  <dcterms:modified xsi:type="dcterms:W3CDTF">2024-08-22T14:45:00Z</dcterms:modified>
</cp:coreProperties>
</file>